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36006997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15587317" w14:textId="54391738" w:rsidR="00856C35" w:rsidRDefault="000B4CFF" w:rsidP="00856C35">
            <w:r>
              <w:rPr>
                <w:noProof/>
              </w:rPr>
              <w:drawing>
                <wp:inline distT="0" distB="0" distL="0" distR="0" wp14:anchorId="2D3CAF23" wp14:editId="50F9024D">
                  <wp:extent cx="1447138" cy="944318"/>
                  <wp:effectExtent l="0" t="0" r="1270" b="8255"/>
                  <wp:docPr id="1" name="Picture 1" descr="A picture containing text,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sign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736" cy="950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7D440854" w14:textId="20BEA733" w:rsidR="00856C35" w:rsidRDefault="000B4CFF" w:rsidP="00856C35">
            <w:pPr>
              <w:pStyle w:val="CompanyName"/>
            </w:pPr>
            <w:r>
              <w:t>AST/ACME, INC.</w:t>
            </w:r>
          </w:p>
        </w:tc>
      </w:tr>
    </w:tbl>
    <w:p w14:paraId="48DF8F0F" w14:textId="77777777" w:rsidR="00467865" w:rsidRPr="00275BB5" w:rsidRDefault="00856C35" w:rsidP="00856C35">
      <w:pPr>
        <w:pStyle w:val="Heading1"/>
      </w:pPr>
      <w:r>
        <w:t>Employment Application</w:t>
      </w:r>
    </w:p>
    <w:p w14:paraId="43801E0C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63BF334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250D85E8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12D6DD11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7EB891A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01F77F91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0EE59E58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19F84015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363B4FC9" w14:textId="77777777" w:rsidTr="00FF1313">
        <w:tc>
          <w:tcPr>
            <w:tcW w:w="1081" w:type="dxa"/>
          </w:tcPr>
          <w:p w14:paraId="391E2559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548B8DE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08D027E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3497468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2A793D5A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083361CB" w14:textId="77777777" w:rsidR="00856C35" w:rsidRPr="009C220D" w:rsidRDefault="00856C35" w:rsidP="00856C35"/>
        </w:tc>
      </w:tr>
    </w:tbl>
    <w:p w14:paraId="1C709DD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5F78CF4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76460C8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50E18F0E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839E0FA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79889D96" w14:textId="77777777" w:rsidTr="00FF1313">
        <w:tc>
          <w:tcPr>
            <w:tcW w:w="1081" w:type="dxa"/>
          </w:tcPr>
          <w:p w14:paraId="38B5C02C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2F9A33D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9C3D9D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0912823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6FD6360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6199800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3EE8F7B0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0A7303EA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969EDD6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35B344D8" w14:textId="77777777" w:rsidTr="00FF1313">
        <w:trPr>
          <w:trHeight w:val="288"/>
        </w:trPr>
        <w:tc>
          <w:tcPr>
            <w:tcW w:w="1081" w:type="dxa"/>
          </w:tcPr>
          <w:p w14:paraId="07E3C486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47F706A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6AC6CA1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743F8F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3964EAE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46FC9AB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F93C6D3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33F8DFB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08369D72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242C7ED" w14:textId="77777777" w:rsidR="00841645" w:rsidRPr="009C220D" w:rsidRDefault="00841645" w:rsidP="00440CD8">
            <w:pPr>
              <w:pStyle w:val="FieldText"/>
            </w:pPr>
          </w:p>
        </w:tc>
      </w:tr>
    </w:tbl>
    <w:p w14:paraId="63C7A96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053AA48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7DBBCA15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284481C4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6732F2AD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894B2B6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6B98BE1D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DC2621C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35C6155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035038C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0B2DD66B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78878D9A" w14:textId="77777777" w:rsidR="00DE7FB7" w:rsidRPr="009C220D" w:rsidRDefault="00DE7FB7" w:rsidP="00083002">
            <w:pPr>
              <w:pStyle w:val="FieldText"/>
            </w:pPr>
          </w:p>
        </w:tc>
      </w:tr>
    </w:tbl>
    <w:p w14:paraId="379E9FB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744E79E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B628B52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6E87B715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678788DA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0B4CFF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559A0682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0F897F9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0B4CFF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2BEAF0C4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6F2369B7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C9B7B8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B4CFF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33DDDE9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1B1928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B4CFF">
              <w:fldChar w:fldCharType="separate"/>
            </w:r>
            <w:r w:rsidRPr="005114CE">
              <w:fldChar w:fldCharType="end"/>
            </w:r>
          </w:p>
        </w:tc>
      </w:tr>
    </w:tbl>
    <w:p w14:paraId="01A6F28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5F3409C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CB3D313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19B58787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41CFC3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B4CFF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4704B055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9ED8B5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B4CFF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49084A7F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5E1ED090" w14:textId="77777777" w:rsidR="009C220D" w:rsidRPr="009C220D" w:rsidRDefault="009C220D" w:rsidP="00617C65">
            <w:pPr>
              <w:pStyle w:val="FieldText"/>
            </w:pPr>
          </w:p>
        </w:tc>
      </w:tr>
    </w:tbl>
    <w:p w14:paraId="6A677BCB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00FCA59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F05018D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1E1939CB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8CAE3BB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B4CFF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2A8F659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A39E1F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B4CFF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799FC2AF" w14:textId="77777777" w:rsidR="009C220D" w:rsidRPr="005114CE" w:rsidRDefault="009C220D" w:rsidP="00682C69"/>
        </w:tc>
      </w:tr>
    </w:tbl>
    <w:p w14:paraId="776A638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42EC70E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477A3187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35CADF7C" w14:textId="77777777" w:rsidR="000F2DF4" w:rsidRPr="009C220D" w:rsidRDefault="000F2DF4" w:rsidP="00617C65">
            <w:pPr>
              <w:pStyle w:val="FieldText"/>
            </w:pPr>
          </w:p>
        </w:tc>
      </w:tr>
    </w:tbl>
    <w:p w14:paraId="03B484D2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2053D56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3F582E87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34FDBA66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04E4AE3B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53FCB25F" w14:textId="77777777" w:rsidR="000F2DF4" w:rsidRPr="005114CE" w:rsidRDefault="000F2DF4" w:rsidP="00617C65">
            <w:pPr>
              <w:pStyle w:val="FieldText"/>
            </w:pPr>
          </w:p>
        </w:tc>
      </w:tr>
    </w:tbl>
    <w:p w14:paraId="4B2ECA07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4DB16AA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5D0940D0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4708565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25E4F4D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B92910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20D2DC7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545F8A2E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044EA3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B4CFF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EDA2237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15F508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B4CFF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30A2106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545B4D4D" w14:textId="77777777" w:rsidR="00250014" w:rsidRPr="005114CE" w:rsidRDefault="00250014" w:rsidP="00617C65">
            <w:pPr>
              <w:pStyle w:val="FieldText"/>
            </w:pPr>
          </w:p>
        </w:tc>
      </w:tr>
    </w:tbl>
    <w:p w14:paraId="2A563150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479CF52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47AE81F5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0CBC812E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36B467C7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41FDFB42" w14:textId="77777777" w:rsidR="000F2DF4" w:rsidRPr="005114CE" w:rsidRDefault="000F2DF4" w:rsidP="00617C65">
            <w:pPr>
              <w:pStyle w:val="FieldText"/>
            </w:pPr>
          </w:p>
        </w:tc>
      </w:tr>
    </w:tbl>
    <w:p w14:paraId="6B74F13D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3224815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0057B3D7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3F9AEA3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5171E4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2F1BF7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1F4C30F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48FF7F06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CB8D65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B4CFF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2A043E59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FD8954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B4CFF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32E3A06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618E7B7E" w14:textId="77777777" w:rsidR="00250014" w:rsidRPr="005114CE" w:rsidRDefault="00250014" w:rsidP="00617C65">
            <w:pPr>
              <w:pStyle w:val="FieldText"/>
            </w:pPr>
          </w:p>
        </w:tc>
      </w:tr>
    </w:tbl>
    <w:p w14:paraId="3D81D386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5521706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389C8004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66E7E61A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69736CAD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0C1D2502" w14:textId="77777777" w:rsidR="002A2510" w:rsidRPr="005114CE" w:rsidRDefault="002A2510" w:rsidP="00617C65">
            <w:pPr>
              <w:pStyle w:val="FieldText"/>
            </w:pPr>
          </w:p>
        </w:tc>
      </w:tr>
    </w:tbl>
    <w:p w14:paraId="7EE10AFB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4CE5E73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1A6F45E8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39D99F8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CCA24D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1F3E5F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24C9B51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6935A320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9BFE60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B4CFF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61E98259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63A735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B4CFF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B669BE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4A76DC15" w14:textId="77777777" w:rsidR="00250014" w:rsidRPr="005114CE" w:rsidRDefault="00250014" w:rsidP="00617C65">
            <w:pPr>
              <w:pStyle w:val="FieldText"/>
            </w:pPr>
          </w:p>
        </w:tc>
      </w:tr>
    </w:tbl>
    <w:p w14:paraId="2AE353A4" w14:textId="77777777" w:rsidR="00330050" w:rsidRDefault="00330050" w:rsidP="00330050">
      <w:pPr>
        <w:pStyle w:val="Heading2"/>
      </w:pPr>
      <w:r>
        <w:t>References</w:t>
      </w:r>
    </w:p>
    <w:p w14:paraId="6E0C7253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4B8BBFB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E8AB962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5AF6DFB5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4BF10D60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99B07EB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4AFFFF85" w14:textId="77777777" w:rsidTr="00BD103E">
        <w:trPr>
          <w:trHeight w:val="360"/>
        </w:trPr>
        <w:tc>
          <w:tcPr>
            <w:tcW w:w="1072" w:type="dxa"/>
          </w:tcPr>
          <w:p w14:paraId="4B471810" w14:textId="77777777" w:rsidR="000F2DF4" w:rsidRPr="005114CE" w:rsidRDefault="000D2539" w:rsidP="00490804">
            <w:r>
              <w:lastRenderedPageBreak/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1730152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340662A8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403A5E4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6471796F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59FA71E6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7F06390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C287170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694C5B5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44170A26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04C7881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B7DD42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AFF222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E8F54B" w14:textId="77777777" w:rsidR="00D55AFA" w:rsidRDefault="00D55AFA" w:rsidP="00330050"/>
        </w:tc>
      </w:tr>
      <w:tr w:rsidR="000F2DF4" w:rsidRPr="005114CE" w14:paraId="3714CCC6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42ED2DB8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FFFC47C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2219E51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EC35806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41BA62B8" w14:textId="77777777" w:rsidTr="00BD103E">
        <w:trPr>
          <w:trHeight w:val="360"/>
        </w:trPr>
        <w:tc>
          <w:tcPr>
            <w:tcW w:w="1072" w:type="dxa"/>
          </w:tcPr>
          <w:p w14:paraId="3400A5AB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7E04D84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130A83DE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57196FF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5F56D2A9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2669FB85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AE2EC84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E985D90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64A66CF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1118C033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DC97D4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B97236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5F656B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C2B7F9" w14:textId="77777777" w:rsidR="00D55AFA" w:rsidRDefault="00D55AFA" w:rsidP="00330050"/>
        </w:tc>
      </w:tr>
      <w:tr w:rsidR="000D2539" w:rsidRPr="005114CE" w14:paraId="77A09FC6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7D9217DA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8A9F04B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A744EE0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B02DB37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36CDCBF5" w14:textId="77777777" w:rsidTr="00BD103E">
        <w:trPr>
          <w:trHeight w:val="360"/>
        </w:trPr>
        <w:tc>
          <w:tcPr>
            <w:tcW w:w="1072" w:type="dxa"/>
          </w:tcPr>
          <w:p w14:paraId="681E641E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0F3B008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4FB51AA4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1CBE99B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35218D71" w14:textId="77777777" w:rsidTr="00BD103E">
        <w:trPr>
          <w:trHeight w:val="360"/>
        </w:trPr>
        <w:tc>
          <w:tcPr>
            <w:tcW w:w="1072" w:type="dxa"/>
          </w:tcPr>
          <w:p w14:paraId="1016382B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F758C02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B890005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1D28ABE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633BE99C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58D8776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0C7E0368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9555850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3A29E35C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4040248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11B365F9" w14:textId="77777777" w:rsidTr="00BD103E">
        <w:trPr>
          <w:trHeight w:val="360"/>
        </w:trPr>
        <w:tc>
          <w:tcPr>
            <w:tcW w:w="1072" w:type="dxa"/>
          </w:tcPr>
          <w:p w14:paraId="0369459F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8A095C3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439E521A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BC07774" w14:textId="77777777" w:rsidR="000D2539" w:rsidRPr="009C220D" w:rsidRDefault="000D2539" w:rsidP="0014663E">
            <w:pPr>
              <w:pStyle w:val="FieldText"/>
            </w:pPr>
          </w:p>
        </w:tc>
      </w:tr>
    </w:tbl>
    <w:p w14:paraId="2A5BCA37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24355BE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E6961C5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BD88879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CF875DA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2CE1B9C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80633B2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0FA0F9A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2E13F91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50A282C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F480CCC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A1FCA59" w14:textId="77777777" w:rsidR="000D2539" w:rsidRPr="009C220D" w:rsidRDefault="000D2539" w:rsidP="0014663E">
            <w:pPr>
              <w:pStyle w:val="FieldText"/>
            </w:pPr>
          </w:p>
        </w:tc>
      </w:tr>
    </w:tbl>
    <w:p w14:paraId="05812E2C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7285CD8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7D501D6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1B43CE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0A90E1FB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33A03EA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13B52EE2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8D445C8" w14:textId="77777777" w:rsidR="000D2539" w:rsidRPr="009C220D" w:rsidRDefault="000D2539" w:rsidP="0014663E">
            <w:pPr>
              <w:pStyle w:val="FieldText"/>
            </w:pPr>
          </w:p>
        </w:tc>
      </w:tr>
    </w:tbl>
    <w:p w14:paraId="122B16B4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59A79077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A12BCB4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5BDDF98A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6DBB0D27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B4CFF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3BF49232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309959E9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B4CFF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061B2002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2AA692CB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0C5E17B9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10C0DCAA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1DE3209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43259A9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623658E0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5A4CE3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4483D2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181E395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04B23B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59FC623D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3E10CD4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251A855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1B3AD7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513110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7817FCD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2ACF0980" w14:textId="77777777" w:rsidTr="00BD103E">
        <w:trPr>
          <w:trHeight w:val="360"/>
        </w:trPr>
        <w:tc>
          <w:tcPr>
            <w:tcW w:w="1072" w:type="dxa"/>
          </w:tcPr>
          <w:p w14:paraId="25A0666D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586359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8C1F0F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3450B4B" w14:textId="77777777" w:rsidR="00BC07E3" w:rsidRPr="009C220D" w:rsidRDefault="00BC07E3" w:rsidP="00BC07E3">
            <w:pPr>
              <w:pStyle w:val="FieldText"/>
            </w:pPr>
          </w:p>
        </w:tc>
      </w:tr>
    </w:tbl>
    <w:p w14:paraId="63AC316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6F996A3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5FEFA484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078737F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697ADAA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923A717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57CDF67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3744C22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6B8CFD8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6A82FE3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1AE7D2FB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4A95A90C" w14:textId="77777777" w:rsidR="00BC07E3" w:rsidRPr="009C220D" w:rsidRDefault="00BC07E3" w:rsidP="00BC07E3">
            <w:pPr>
              <w:pStyle w:val="FieldText"/>
            </w:pPr>
          </w:p>
        </w:tc>
      </w:tr>
    </w:tbl>
    <w:p w14:paraId="3E602B9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16DB8C7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A746FD6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FF3188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1C006D8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775906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5431B581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20CF9E5" w14:textId="77777777" w:rsidR="00BC07E3" w:rsidRPr="009C220D" w:rsidRDefault="00BC07E3" w:rsidP="00BC07E3">
            <w:pPr>
              <w:pStyle w:val="FieldText"/>
            </w:pPr>
          </w:p>
        </w:tc>
      </w:tr>
    </w:tbl>
    <w:p w14:paraId="7FA8E65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6142E038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D9925B2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747D6D6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2A0999EC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B4CFF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4D62C5D4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614C40B6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B4CFF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455B7922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513E8AF0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5DA0C080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7B05C783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7C3E4B4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1298776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4C0D0B84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765078E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DFC1C8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819DE6A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764A4B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2B7FB2D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59DAC14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CFD1E40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57E5AE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B72786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183016E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519079BB" w14:textId="77777777" w:rsidTr="00BD103E">
        <w:trPr>
          <w:trHeight w:val="360"/>
        </w:trPr>
        <w:tc>
          <w:tcPr>
            <w:tcW w:w="1072" w:type="dxa"/>
          </w:tcPr>
          <w:p w14:paraId="3834FB2F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3951DB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AA258B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1332146" w14:textId="77777777" w:rsidR="00BC07E3" w:rsidRPr="009C220D" w:rsidRDefault="00BC07E3" w:rsidP="00BC07E3">
            <w:pPr>
              <w:pStyle w:val="FieldText"/>
            </w:pPr>
          </w:p>
        </w:tc>
      </w:tr>
    </w:tbl>
    <w:p w14:paraId="2E9AEC2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08677BA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08625941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4006D83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61A1D2B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81E297A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5829E31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9FADFC5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04FFB5E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100F00F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60F0FDAF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840FBF7" w14:textId="77777777" w:rsidR="00BC07E3" w:rsidRPr="009C220D" w:rsidRDefault="00BC07E3" w:rsidP="00BC07E3">
            <w:pPr>
              <w:pStyle w:val="FieldText"/>
            </w:pPr>
          </w:p>
        </w:tc>
      </w:tr>
    </w:tbl>
    <w:p w14:paraId="2AA482C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069FB99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4391875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D6BFB0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5289E9B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FD74DA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51CB8A90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88F904E" w14:textId="77777777" w:rsidR="00BC07E3" w:rsidRPr="009C220D" w:rsidRDefault="00BC07E3" w:rsidP="00BC07E3">
            <w:pPr>
              <w:pStyle w:val="FieldText"/>
            </w:pPr>
          </w:p>
        </w:tc>
      </w:tr>
    </w:tbl>
    <w:p w14:paraId="389F5A4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5F7378AB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45724C4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2E2A5E47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2A6F92ED" w14:textId="77777777" w:rsidR="00BC07E3" w:rsidRPr="005114CE" w:rsidRDefault="00BC07E3" w:rsidP="00BC07E3">
            <w:pPr>
              <w:pStyle w:val="Checkbox"/>
            </w:pPr>
            <w:r w:rsidRPr="005114CE"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B4CFF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5644C5E" w14:textId="77777777" w:rsidR="00BC07E3" w:rsidRPr="009C220D" w:rsidRDefault="00BC07E3" w:rsidP="00BC07E3">
            <w:pPr>
              <w:pStyle w:val="Checkbox"/>
            </w:pPr>
            <w:r>
              <w:lastRenderedPageBreak/>
              <w:t>NO</w:t>
            </w:r>
          </w:p>
          <w:p w14:paraId="43D26374" w14:textId="77777777" w:rsidR="00BC07E3" w:rsidRPr="005114CE" w:rsidRDefault="00BC07E3" w:rsidP="00BC07E3">
            <w:pPr>
              <w:pStyle w:val="Checkbox"/>
            </w:pPr>
            <w:r w:rsidRPr="005114CE"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B4CFF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93E208B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6BE921D8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3B614A1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69C4409F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28EFF5FF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18BCF023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2355208B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13CE4652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B6C78C0" w14:textId="77777777" w:rsidR="000D2539" w:rsidRPr="009C220D" w:rsidRDefault="000D2539" w:rsidP="00902964">
            <w:pPr>
              <w:pStyle w:val="FieldText"/>
            </w:pPr>
          </w:p>
        </w:tc>
      </w:tr>
    </w:tbl>
    <w:p w14:paraId="1E646DBC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7CC111F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0DD2982C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63247F6A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0A38DE87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42BD8C6D" w14:textId="77777777" w:rsidR="000D2539" w:rsidRPr="009C220D" w:rsidRDefault="000D2539" w:rsidP="00902964">
            <w:pPr>
              <w:pStyle w:val="FieldText"/>
            </w:pPr>
          </w:p>
        </w:tc>
      </w:tr>
    </w:tbl>
    <w:p w14:paraId="15DAAE1C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7A78502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01563461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6324164C" w14:textId="77777777" w:rsidR="000D2539" w:rsidRPr="009C220D" w:rsidRDefault="000D2539" w:rsidP="00902964">
            <w:pPr>
              <w:pStyle w:val="FieldText"/>
            </w:pPr>
          </w:p>
        </w:tc>
      </w:tr>
    </w:tbl>
    <w:p w14:paraId="74A6E437" w14:textId="77777777" w:rsidR="00871876" w:rsidRDefault="00871876" w:rsidP="00871876">
      <w:pPr>
        <w:pStyle w:val="Heading2"/>
      </w:pPr>
      <w:r w:rsidRPr="009C220D">
        <w:t>Disclaimer and Signature</w:t>
      </w:r>
    </w:p>
    <w:p w14:paraId="418E1747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031FDE08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203E48A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8958735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1B710634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5A07AC5D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736C63D1" w14:textId="77777777" w:rsidR="000D2539" w:rsidRPr="005114CE" w:rsidRDefault="000D2539" w:rsidP="00682C69">
            <w:pPr>
              <w:pStyle w:val="FieldText"/>
            </w:pPr>
          </w:p>
        </w:tc>
      </w:tr>
    </w:tbl>
    <w:p w14:paraId="10770984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5E450" w14:textId="77777777" w:rsidR="000B4CFF" w:rsidRDefault="000B4CFF" w:rsidP="00176E67">
      <w:r>
        <w:separator/>
      </w:r>
    </w:p>
  </w:endnote>
  <w:endnote w:type="continuationSeparator" w:id="0">
    <w:p w14:paraId="70D952CF" w14:textId="77777777" w:rsidR="000B4CFF" w:rsidRDefault="000B4CFF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39B09A72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18DA1" w14:textId="77777777" w:rsidR="000B4CFF" w:rsidRDefault="000B4CFF" w:rsidP="00176E67">
      <w:r>
        <w:separator/>
      </w:r>
    </w:p>
  </w:footnote>
  <w:footnote w:type="continuationSeparator" w:id="0">
    <w:p w14:paraId="1D61BE73" w14:textId="77777777" w:rsidR="000B4CFF" w:rsidRDefault="000B4CFF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FF"/>
    <w:rsid w:val="000071F7"/>
    <w:rsid w:val="00010B00"/>
    <w:rsid w:val="0002798A"/>
    <w:rsid w:val="00083002"/>
    <w:rsid w:val="00087B85"/>
    <w:rsid w:val="000A01F1"/>
    <w:rsid w:val="000B4CFF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E53166D"/>
  <w15:docId w15:val="{14E53D4F-B11E-4124-AB64-8A8640A4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ynec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2</TotalTime>
  <Pages>3</Pages>
  <Words>305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Wayne Cundiff</dc:creator>
  <cp:lastModifiedBy>Wayne Cundiff</cp:lastModifiedBy>
  <cp:revision>1</cp:revision>
  <cp:lastPrinted>2002-05-23T18:14:00Z</cp:lastPrinted>
  <dcterms:created xsi:type="dcterms:W3CDTF">2021-05-06T19:25:00Z</dcterms:created>
  <dcterms:modified xsi:type="dcterms:W3CDTF">2021-05-06T19:27:00Z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